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439B07F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7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6FD7"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09439F8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" filled="f" stroked="f">
                  <v:textbox inset="0,0,0,0">
                    <w:txbxContent>
                      <w:p w14:paraId="3D94126A" w14:textId="709439F8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77777777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77777777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309ADDF1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5FD2A00C" w14:textId="309ADDF1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8B01C7D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175FF678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" o:allowincell="f" filled="f" strokeweight=".48pt">
                <v:textbox inset="0,0,0,0">
                  <w:txbxContent>
                    <w:p w14:paraId="26669AEB" w14:textId="38B01C7D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175FF678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C827" w14:textId="77777777" w:rsidR="00DF33E6" w:rsidRDefault="00DF33E6">
      <w:r>
        <w:separator/>
      </w:r>
    </w:p>
  </w:endnote>
  <w:endnote w:type="continuationSeparator" w:id="0">
    <w:p w14:paraId="765FB459" w14:textId="77777777" w:rsidR="00DF33E6" w:rsidRDefault="00DF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D8F4" w14:textId="77777777" w:rsidR="00DF33E6" w:rsidRDefault="00DF33E6">
      <w:r>
        <w:separator/>
      </w:r>
    </w:p>
  </w:footnote>
  <w:footnote w:type="continuationSeparator" w:id="0">
    <w:p w14:paraId="1E0480C0" w14:textId="77777777" w:rsidR="00DF33E6" w:rsidRDefault="00DF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C162D2"/>
    <w:rsid w:val="00C72124"/>
    <w:rsid w:val="00D9262F"/>
    <w:rsid w:val="00DF33E6"/>
    <w:rsid w:val="00E8513A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C096BAC0-E9F1-4BE6-BCCA-BD89FD59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Administrator</cp:lastModifiedBy>
  <cp:revision>2</cp:revision>
  <dcterms:created xsi:type="dcterms:W3CDTF">2026-03-04T07:30:00Z</dcterms:created>
  <dcterms:modified xsi:type="dcterms:W3CDTF">2026-03-04T07:30:00Z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